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D384" w14:textId="77777777" w:rsidR="00362BA1" w:rsidRDefault="00362BA1" w:rsidP="00362BA1">
      <w:pPr>
        <w:pStyle w:val="Normlnweb"/>
        <w:jc w:val="center"/>
      </w:pPr>
      <w:r>
        <w:t>Tiskopis žádosti naleznete v rubrice Formuláře</w:t>
      </w:r>
    </w:p>
    <w:p w14:paraId="5DAC231A" w14:textId="77777777" w:rsidR="00362BA1" w:rsidRDefault="00362BA1" w:rsidP="00362BA1"/>
    <w:tbl>
      <w:tblPr>
        <w:tblW w:w="0" w:type="auto"/>
        <w:tblInd w:w="15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0"/>
      </w:tblGrid>
      <w:tr w:rsidR="00362BA1" w14:paraId="5F5CF6FF" w14:textId="77777777" w:rsidTr="00362BA1">
        <w:trPr>
          <w:trHeight w:val="1440"/>
        </w:trPr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8678" w14:textId="77777777" w:rsidR="00362BA1" w:rsidRDefault="00362BA1">
            <w:pPr>
              <w:pStyle w:val="Nzev"/>
              <w:snapToGrid w:val="0"/>
            </w:pPr>
          </w:p>
          <w:p w14:paraId="2DF28442" w14:textId="77777777" w:rsidR="00362BA1" w:rsidRDefault="00362BA1">
            <w:pPr>
              <w:pStyle w:val="Nzev"/>
            </w:pPr>
            <w:r>
              <w:rPr>
                <w:sz w:val="44"/>
              </w:rPr>
              <w:t>Žádost</w:t>
            </w:r>
          </w:p>
          <w:p w14:paraId="4BC8A993" w14:textId="77777777" w:rsidR="00362BA1" w:rsidRDefault="00362BA1">
            <w:pPr>
              <w:pStyle w:val="Nzev"/>
            </w:pPr>
            <w:r>
              <w:t xml:space="preserve"> o příspěvek na modernizaci topného systému budov na území obce Malý Újezd</w:t>
            </w:r>
          </w:p>
          <w:p w14:paraId="6C1E3ED2" w14:textId="77777777" w:rsidR="00362BA1" w:rsidRDefault="00362BA1">
            <w:pPr>
              <w:jc w:val="both"/>
            </w:pPr>
          </w:p>
        </w:tc>
      </w:tr>
    </w:tbl>
    <w:p w14:paraId="0C7C8675" w14:textId="77777777" w:rsidR="00362BA1" w:rsidRDefault="00362BA1" w:rsidP="00362BA1">
      <w:pPr>
        <w:jc w:val="both"/>
        <w:rPr>
          <w:lang w:eastAsia="ar-SA"/>
        </w:rPr>
      </w:pPr>
      <w:r>
        <w:t xml:space="preserve"> </w:t>
      </w:r>
    </w:p>
    <w:p w14:paraId="203EE69C" w14:textId="77777777" w:rsidR="00362BA1" w:rsidRDefault="00362BA1" w:rsidP="00362BA1">
      <w:pPr>
        <w:pStyle w:val="Nadpis1"/>
        <w:numPr>
          <w:ilvl w:val="0"/>
          <w:numId w:val="1"/>
        </w:numPr>
      </w:pPr>
      <w:r>
        <w:t>Žadatel</w:t>
      </w:r>
    </w:p>
    <w:p w14:paraId="2821B9AD" w14:textId="77777777" w:rsidR="00362BA1" w:rsidRDefault="00362BA1" w:rsidP="00362BA1">
      <w:pPr>
        <w:jc w:val="both"/>
      </w:pPr>
      <w:r>
        <w:t>Fyzická osoba, úplný název neziskové organizace (jméno a příjmení žadatele, je-li žadatel fyzická osoba):</w:t>
      </w:r>
    </w:p>
    <w:p w14:paraId="30DCF4DF" w14:textId="77777777" w:rsidR="00362BA1" w:rsidRDefault="00362BA1" w:rsidP="00362BA1">
      <w:pPr>
        <w:jc w:val="both"/>
      </w:pPr>
    </w:p>
    <w:p w14:paraId="27AACC61" w14:textId="77777777" w:rsidR="00362BA1" w:rsidRDefault="00362BA1" w:rsidP="00362BA1">
      <w:pPr>
        <w:jc w:val="both"/>
      </w:pPr>
      <w:r>
        <w:t>…………………………………………………………………………………………………</w:t>
      </w:r>
    </w:p>
    <w:p w14:paraId="5E6F7602" w14:textId="77777777" w:rsidR="00362BA1" w:rsidRDefault="00362BA1" w:rsidP="00362BA1">
      <w:pPr>
        <w:jc w:val="both"/>
      </w:pPr>
    </w:p>
    <w:p w14:paraId="750F2395" w14:textId="77777777" w:rsidR="00362BA1" w:rsidRDefault="00362BA1" w:rsidP="00362BA1">
      <w:pPr>
        <w:jc w:val="both"/>
      </w:pPr>
      <w:r>
        <w:t>adresa: …………………………………………………</w:t>
      </w:r>
      <w:proofErr w:type="gramStart"/>
      <w:r>
        <w:t>…….</w:t>
      </w:r>
      <w:proofErr w:type="gramEnd"/>
      <w:r>
        <w:t>. PSČ: ………………………...</w:t>
      </w:r>
    </w:p>
    <w:p w14:paraId="60D50ACE" w14:textId="77777777" w:rsidR="00362BA1" w:rsidRDefault="00362BA1" w:rsidP="00362BA1">
      <w:pPr>
        <w:jc w:val="both"/>
      </w:pPr>
    </w:p>
    <w:p w14:paraId="680C6E74" w14:textId="77777777" w:rsidR="00362BA1" w:rsidRDefault="00362BA1" w:rsidP="00362BA1">
      <w:pPr>
        <w:jc w:val="both"/>
      </w:pPr>
      <w:r>
        <w:t>IČO: …………………………</w:t>
      </w:r>
      <w:proofErr w:type="gramStart"/>
      <w:r>
        <w:t>…….</w:t>
      </w:r>
      <w:proofErr w:type="gramEnd"/>
      <w:r>
        <w:t>.      Číslo účtu: …………………………………………</w:t>
      </w:r>
    </w:p>
    <w:p w14:paraId="3FF64E61" w14:textId="77777777" w:rsidR="00362BA1" w:rsidRDefault="00362BA1" w:rsidP="00362BA1">
      <w:pPr>
        <w:jc w:val="both"/>
      </w:pPr>
    </w:p>
    <w:p w14:paraId="6729AAD7" w14:textId="77777777" w:rsidR="00362BA1" w:rsidRDefault="00362BA1" w:rsidP="00362BA1">
      <w:pPr>
        <w:jc w:val="both"/>
      </w:pPr>
      <w:r>
        <w:t>DIČ: …………………………</w:t>
      </w:r>
      <w:proofErr w:type="gramStart"/>
      <w:r>
        <w:t>…….</w:t>
      </w:r>
      <w:proofErr w:type="gramEnd"/>
      <w:r>
        <w:t>.      Rodné číslo: ……………………………………….</w:t>
      </w:r>
    </w:p>
    <w:p w14:paraId="448BDE82" w14:textId="77777777" w:rsidR="00362BA1" w:rsidRDefault="00362BA1" w:rsidP="00362BA1">
      <w:pPr>
        <w:jc w:val="both"/>
      </w:pPr>
    </w:p>
    <w:p w14:paraId="44E40A5A" w14:textId="77777777" w:rsidR="00362BA1" w:rsidRDefault="00362BA1" w:rsidP="00362BA1">
      <w:pPr>
        <w:jc w:val="both"/>
      </w:pPr>
      <w:r>
        <w:t>Statutární orgán (jméno, příjmení, funkce): ………………………………………………….</w:t>
      </w:r>
    </w:p>
    <w:p w14:paraId="7B6DF276" w14:textId="77777777" w:rsidR="00362BA1" w:rsidRDefault="00362BA1" w:rsidP="00362BA1">
      <w:pPr>
        <w:jc w:val="both"/>
      </w:pPr>
    </w:p>
    <w:p w14:paraId="43FB9BEB" w14:textId="77777777" w:rsidR="00362BA1" w:rsidRDefault="00362BA1" w:rsidP="00362BA1">
      <w:pPr>
        <w:jc w:val="both"/>
      </w:pPr>
      <w:r>
        <w:t>Telefon: …………………………………………   Fax: …………………………………….</w:t>
      </w:r>
    </w:p>
    <w:p w14:paraId="26995460" w14:textId="77777777" w:rsidR="00362BA1" w:rsidRDefault="00362BA1" w:rsidP="00362BA1">
      <w:pPr>
        <w:jc w:val="both"/>
      </w:pPr>
    </w:p>
    <w:p w14:paraId="63469DB8" w14:textId="77777777" w:rsidR="00362BA1" w:rsidRDefault="00362BA1" w:rsidP="00362BA1">
      <w:pPr>
        <w:jc w:val="both"/>
      </w:pPr>
      <w:r>
        <w:t>e-mail: ……………………………………</w:t>
      </w:r>
      <w:proofErr w:type="gramStart"/>
      <w:r>
        <w:t>…….</w:t>
      </w:r>
      <w:proofErr w:type="gramEnd"/>
      <w:r>
        <w:t>.</w:t>
      </w:r>
    </w:p>
    <w:p w14:paraId="271D9A8D" w14:textId="77777777" w:rsidR="00362BA1" w:rsidRDefault="00362BA1" w:rsidP="00362BA1">
      <w:pPr>
        <w:jc w:val="both"/>
      </w:pPr>
    </w:p>
    <w:p w14:paraId="35BECC9E" w14:textId="387D7732" w:rsidR="00362BA1" w:rsidRDefault="00362BA1" w:rsidP="00362BA1">
      <w:pPr>
        <w:jc w:val="both"/>
      </w:pPr>
      <w:r>
        <w:t>Předmět činnosti žadatelského subjektu (dle obchodního rejstříku nebo živnosten</w:t>
      </w:r>
      <w:r w:rsidR="00EF4B5C">
        <w:t>ského</w:t>
      </w:r>
      <w:r>
        <w:t xml:space="preserve"> listu)</w:t>
      </w:r>
    </w:p>
    <w:p w14:paraId="73BCA87B" w14:textId="77777777" w:rsidR="00362BA1" w:rsidRDefault="00362BA1" w:rsidP="00362BA1">
      <w:pPr>
        <w:jc w:val="both"/>
      </w:pPr>
    </w:p>
    <w:p w14:paraId="279863C8" w14:textId="77777777" w:rsidR="00362BA1" w:rsidRDefault="00362BA1" w:rsidP="00362BA1">
      <w:pPr>
        <w:jc w:val="both"/>
      </w:pPr>
      <w:r>
        <w:t>………………………………………………………………………………………………..</w:t>
      </w:r>
    </w:p>
    <w:p w14:paraId="1C38B51E" w14:textId="77777777" w:rsidR="00362BA1" w:rsidRDefault="00362BA1" w:rsidP="00362BA1">
      <w:pPr>
        <w:jc w:val="both"/>
      </w:pPr>
    </w:p>
    <w:p w14:paraId="468901FC" w14:textId="77777777" w:rsidR="00362BA1" w:rsidRDefault="00362BA1" w:rsidP="00362BA1">
      <w:pPr>
        <w:pStyle w:val="Nadpis1"/>
        <w:numPr>
          <w:ilvl w:val="0"/>
          <w:numId w:val="1"/>
        </w:numPr>
      </w:pPr>
      <w:r>
        <w:t>Předmět žádosti:</w:t>
      </w:r>
    </w:p>
    <w:p w14:paraId="111E0255" w14:textId="77777777" w:rsidR="00362BA1" w:rsidRDefault="00362BA1" w:rsidP="00362BA1">
      <w:pPr>
        <w:pStyle w:val="Nadpis1"/>
        <w:numPr>
          <w:ilvl w:val="0"/>
          <w:numId w:val="1"/>
        </w:numPr>
      </w:pPr>
      <w:r>
        <w:t>* (zakroužkujte jednu z následujících variant)</w:t>
      </w:r>
    </w:p>
    <w:p w14:paraId="503E1404" w14:textId="7B022DAC" w:rsidR="00362BA1" w:rsidRDefault="00362BA1" w:rsidP="00EF4B5C">
      <w:pPr>
        <w:ind w:left="360"/>
      </w:pPr>
      <w:r>
        <w:t>náhrada klasických uhelných kotlů</w:t>
      </w:r>
      <w:r w:rsidR="0009108A">
        <w:t xml:space="preserve"> s ručním a automatickým přikládáním</w:t>
      </w:r>
      <w:r>
        <w:t xml:space="preserve"> následujícími systémy:             </w:t>
      </w:r>
    </w:p>
    <w:p w14:paraId="7892AD06" w14:textId="77777777" w:rsidR="00362BA1" w:rsidRDefault="00362BA1" w:rsidP="00362BA1"/>
    <w:p w14:paraId="2E04BBA3" w14:textId="7401AB49" w:rsidR="00362BA1" w:rsidRDefault="00362BA1" w:rsidP="00362BA1">
      <w:pPr>
        <w:numPr>
          <w:ilvl w:val="0"/>
          <w:numId w:val="2"/>
        </w:numPr>
        <w:suppressAutoHyphens/>
      </w:pPr>
      <w:r>
        <w:rPr>
          <w:rFonts w:cs="Verdana"/>
          <w:color w:val="000000"/>
        </w:rPr>
        <w:t>automatickými kotli na spalování biomasy</w:t>
      </w:r>
      <w:r w:rsidR="000D0D1D">
        <w:rPr>
          <w:rFonts w:cs="Verdana"/>
          <w:color w:val="000000"/>
        </w:rPr>
        <w:t xml:space="preserve"> </w:t>
      </w:r>
      <w:r>
        <w:rPr>
          <w:rFonts w:cs="Arial"/>
        </w:rPr>
        <w:t>splňujícími normu ČSN EN 303-5 ve třídě 4 a 5,</w:t>
      </w:r>
    </w:p>
    <w:p w14:paraId="069F2AD2" w14:textId="77777777" w:rsidR="00362BA1" w:rsidRDefault="00362BA1" w:rsidP="00362BA1"/>
    <w:p w14:paraId="233A5C29" w14:textId="77777777" w:rsidR="00362BA1" w:rsidRDefault="00362BA1" w:rsidP="00362BA1">
      <w:pPr>
        <w:numPr>
          <w:ilvl w:val="0"/>
          <w:numId w:val="2"/>
        </w:numPr>
        <w:suppressAutoHyphens/>
      </w:pPr>
      <w:r>
        <w:rPr>
          <w:rFonts w:cs="Verdana"/>
        </w:rPr>
        <w:t>tepelnými čerpadly.</w:t>
      </w:r>
    </w:p>
    <w:p w14:paraId="10EE4845" w14:textId="77777777" w:rsidR="00362BA1" w:rsidRDefault="00362BA1" w:rsidP="00362BA1">
      <w:pPr>
        <w:jc w:val="both"/>
        <w:rPr>
          <w:b/>
          <w:bCs/>
        </w:rPr>
      </w:pPr>
    </w:p>
    <w:p w14:paraId="20573B76" w14:textId="77777777" w:rsidR="00362BA1" w:rsidRDefault="00362BA1" w:rsidP="00362BA1">
      <w:pPr>
        <w:jc w:val="both"/>
        <w:rPr>
          <w:b/>
          <w:bCs/>
        </w:rPr>
      </w:pPr>
      <w:r>
        <w:rPr>
          <w:b/>
          <w:bCs/>
        </w:rPr>
        <w:t>Údaje o novém zdroji:</w:t>
      </w:r>
    </w:p>
    <w:p w14:paraId="4D90E0C7" w14:textId="77777777" w:rsidR="00362BA1" w:rsidRDefault="00362BA1" w:rsidP="00362BA1">
      <w:pPr>
        <w:jc w:val="both"/>
        <w:rPr>
          <w:b/>
          <w:bCs/>
        </w:rPr>
      </w:pPr>
    </w:p>
    <w:p w14:paraId="4A0C1400" w14:textId="77777777" w:rsidR="00362BA1" w:rsidRDefault="00362BA1" w:rsidP="00362BA1">
      <w:pPr>
        <w:jc w:val="both"/>
      </w:pPr>
      <w:r>
        <w:t>Ulice (část obce) čp. ………………………………………………………………………….</w:t>
      </w:r>
    </w:p>
    <w:p w14:paraId="4C681872" w14:textId="77777777" w:rsidR="00362BA1" w:rsidRDefault="00362BA1" w:rsidP="00362BA1">
      <w:pPr>
        <w:jc w:val="both"/>
      </w:pPr>
    </w:p>
    <w:p w14:paraId="507E9C17" w14:textId="77777777" w:rsidR="00362BA1" w:rsidRDefault="00362BA1" w:rsidP="00362BA1">
      <w:pPr>
        <w:jc w:val="both"/>
      </w:pPr>
      <w:r>
        <w:t>Obec …………………………………………….  PSČ ……………………………………...</w:t>
      </w:r>
    </w:p>
    <w:p w14:paraId="2436ED8F" w14:textId="77777777" w:rsidR="00362BA1" w:rsidRDefault="00362BA1" w:rsidP="00362BA1">
      <w:pPr>
        <w:jc w:val="both"/>
      </w:pPr>
    </w:p>
    <w:p w14:paraId="6A443A33" w14:textId="77777777" w:rsidR="00362BA1" w:rsidRDefault="00362BA1" w:rsidP="00362BA1">
      <w:pPr>
        <w:jc w:val="both"/>
      </w:pPr>
      <w:r>
        <w:t>Typ a výkon nového zdroje ……………</w:t>
      </w:r>
      <w:proofErr w:type="gramStart"/>
      <w:r>
        <w:t>…….</w:t>
      </w:r>
      <w:proofErr w:type="gramEnd"/>
      <w:r>
        <w:t xml:space="preserve">. ……………………………………… </w:t>
      </w:r>
      <w:proofErr w:type="gramStart"/>
      <w:r>
        <w:t>( kW</w:t>
      </w:r>
      <w:proofErr w:type="gramEnd"/>
      <w:r>
        <w:t>)</w:t>
      </w:r>
    </w:p>
    <w:p w14:paraId="1208A7C9" w14:textId="51D31ED4" w:rsidR="00362BA1" w:rsidRDefault="00362BA1" w:rsidP="00362BA1">
      <w:pPr>
        <w:jc w:val="both"/>
      </w:pPr>
    </w:p>
    <w:p w14:paraId="7119971E" w14:textId="77777777" w:rsidR="00362BA1" w:rsidRDefault="00362BA1" w:rsidP="00362BA1">
      <w:pPr>
        <w:jc w:val="both"/>
      </w:pPr>
    </w:p>
    <w:p w14:paraId="7DC75693" w14:textId="77777777" w:rsidR="00362BA1" w:rsidRDefault="00362BA1" w:rsidP="00362BA1">
      <w:pPr>
        <w:jc w:val="both"/>
      </w:pPr>
      <w:r>
        <w:t>Datum instalace zdroje: ……………………………………………….</w:t>
      </w:r>
    </w:p>
    <w:p w14:paraId="63514F32" w14:textId="77777777" w:rsidR="00362BA1" w:rsidRDefault="00362BA1" w:rsidP="00362BA1">
      <w:pPr>
        <w:jc w:val="both"/>
      </w:pPr>
    </w:p>
    <w:p w14:paraId="41580C80" w14:textId="77777777" w:rsidR="00362BA1" w:rsidRDefault="00362BA1" w:rsidP="00362BA1">
      <w:pPr>
        <w:jc w:val="both"/>
      </w:pPr>
      <w:r>
        <w:rPr>
          <w:b/>
          <w:bCs/>
        </w:rPr>
        <w:t>Údaje o původním zdroji:</w:t>
      </w:r>
    </w:p>
    <w:p w14:paraId="69E47472" w14:textId="77777777" w:rsidR="00362BA1" w:rsidRDefault="00362BA1" w:rsidP="00362BA1">
      <w:pPr>
        <w:jc w:val="both"/>
      </w:pPr>
    </w:p>
    <w:p w14:paraId="7C543378" w14:textId="77777777" w:rsidR="00362BA1" w:rsidRDefault="00362BA1" w:rsidP="00362BA1">
      <w:pPr>
        <w:jc w:val="both"/>
      </w:pPr>
      <w:r>
        <w:t>Typ a výkon odstaveného zdroje: ………………………………………… ………… (kW)</w:t>
      </w:r>
    </w:p>
    <w:p w14:paraId="165E0724" w14:textId="77777777" w:rsidR="00732837" w:rsidRDefault="00732837" w:rsidP="00362BA1">
      <w:pPr>
        <w:jc w:val="both"/>
      </w:pPr>
    </w:p>
    <w:p w14:paraId="556B62F0" w14:textId="606D40BA" w:rsidR="00732837" w:rsidRPr="00732837" w:rsidRDefault="00732837" w:rsidP="00362BA1">
      <w:pPr>
        <w:jc w:val="both"/>
      </w:pPr>
      <w:r w:rsidRPr="00732837">
        <w:rPr>
          <w:b/>
          <w:bCs/>
        </w:rPr>
        <w:t xml:space="preserve">Přehled dalších </w:t>
      </w:r>
      <w:proofErr w:type="gramStart"/>
      <w:r w:rsidRPr="00732837">
        <w:rPr>
          <w:b/>
          <w:bCs/>
        </w:rPr>
        <w:t>dotací</w:t>
      </w:r>
      <w:r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  <w:r w:rsidRPr="00732837">
        <w:t>(</w:t>
      </w:r>
      <w:r w:rsidR="006A7803">
        <w:t>Finanční příspěvek</w:t>
      </w:r>
      <w:r w:rsidRPr="00732837">
        <w:t xml:space="preserve"> </w:t>
      </w:r>
      <w:r w:rsidR="006A7803">
        <w:t>spolufinancován</w:t>
      </w:r>
      <w:r w:rsidRPr="00732837">
        <w:t xml:space="preserve"> </w:t>
      </w:r>
      <w:r w:rsidR="006A7803">
        <w:t>od jiného subjektu</w:t>
      </w:r>
      <w:r w:rsidRPr="00732837">
        <w:t>)</w:t>
      </w:r>
    </w:p>
    <w:p w14:paraId="3398335A" w14:textId="77777777" w:rsidR="00732837" w:rsidRDefault="00732837" w:rsidP="00362BA1">
      <w:pPr>
        <w:jc w:val="both"/>
        <w:rPr>
          <w:b/>
          <w:bCs/>
        </w:rPr>
      </w:pPr>
    </w:p>
    <w:p w14:paraId="499222F5" w14:textId="2F5C0990" w:rsidR="00732837" w:rsidRPr="00732837" w:rsidRDefault="00732837" w:rsidP="00362BA1">
      <w:pPr>
        <w:jc w:val="both"/>
      </w:pPr>
      <w:r w:rsidRPr="00732837">
        <w:t>Název programu a poskytovatel dotace:</w:t>
      </w:r>
    </w:p>
    <w:p w14:paraId="69556D6B" w14:textId="77777777" w:rsidR="00732837" w:rsidRPr="00732837" w:rsidRDefault="00732837" w:rsidP="00362BA1">
      <w:pPr>
        <w:jc w:val="both"/>
      </w:pPr>
    </w:p>
    <w:p w14:paraId="5AF0D66B" w14:textId="3BCF9F98" w:rsidR="00732837" w:rsidRPr="00732837" w:rsidRDefault="00732837" w:rsidP="00362BA1">
      <w:pPr>
        <w:jc w:val="both"/>
      </w:pPr>
      <w:r w:rsidRPr="00732837">
        <w:t>Celková výše dotace:</w:t>
      </w:r>
    </w:p>
    <w:p w14:paraId="45477EAD" w14:textId="77777777" w:rsidR="00362BA1" w:rsidRDefault="00362BA1" w:rsidP="00362BA1">
      <w:pPr>
        <w:jc w:val="both"/>
      </w:pPr>
    </w:p>
    <w:p w14:paraId="62D384E4" w14:textId="77777777" w:rsidR="00362BA1" w:rsidRDefault="00362BA1" w:rsidP="00362BA1">
      <w:pPr>
        <w:jc w:val="both"/>
        <w:rPr>
          <w:b/>
          <w:bCs/>
        </w:rPr>
      </w:pPr>
      <w:r>
        <w:rPr>
          <w:b/>
          <w:bCs/>
        </w:rPr>
        <w:t>Příloha:</w:t>
      </w:r>
    </w:p>
    <w:p w14:paraId="679E1B0F" w14:textId="77777777" w:rsidR="00362BA1" w:rsidRDefault="00362BA1" w:rsidP="00362BA1">
      <w:pPr>
        <w:jc w:val="both"/>
        <w:rPr>
          <w:b/>
          <w:bCs/>
        </w:rPr>
      </w:pPr>
    </w:p>
    <w:p w14:paraId="3780EE6F" w14:textId="77777777" w:rsidR="00362BA1" w:rsidRDefault="00362BA1" w:rsidP="00362BA1">
      <w:pPr>
        <w:numPr>
          <w:ilvl w:val="0"/>
          <w:numId w:val="3"/>
        </w:numPr>
        <w:suppressAutoHyphens/>
        <w:jc w:val="both"/>
        <w:rPr>
          <w:b/>
          <w:bCs/>
        </w:rPr>
      </w:pPr>
      <w:r>
        <w:rPr>
          <w:b/>
          <w:bCs/>
        </w:rPr>
        <w:t>doklad o zaplacení</w:t>
      </w:r>
    </w:p>
    <w:p w14:paraId="6847E5F3" w14:textId="77777777" w:rsidR="00362BA1" w:rsidRDefault="00362BA1" w:rsidP="00362BA1">
      <w:pPr>
        <w:numPr>
          <w:ilvl w:val="0"/>
          <w:numId w:val="3"/>
        </w:numPr>
        <w:suppressAutoHyphens/>
        <w:jc w:val="both"/>
        <w:rPr>
          <w:b/>
          <w:bCs/>
        </w:rPr>
      </w:pPr>
      <w:r>
        <w:rPr>
          <w:b/>
          <w:bCs/>
        </w:rPr>
        <w:t xml:space="preserve">revize komínu po instalaci kotle </w:t>
      </w:r>
      <w:proofErr w:type="gramStart"/>
      <w:r>
        <w:t>( oprávněnou</w:t>
      </w:r>
      <w:proofErr w:type="gramEnd"/>
      <w:r>
        <w:t xml:space="preserve"> osobou ! )</w:t>
      </w:r>
    </w:p>
    <w:p w14:paraId="294D7C03" w14:textId="77777777" w:rsidR="00362BA1" w:rsidRDefault="00362BA1" w:rsidP="00362BA1">
      <w:pPr>
        <w:numPr>
          <w:ilvl w:val="0"/>
          <w:numId w:val="3"/>
        </w:numPr>
        <w:suppressAutoHyphens/>
        <w:jc w:val="both"/>
        <w:rPr>
          <w:b/>
          <w:bCs/>
        </w:rPr>
      </w:pPr>
      <w:r>
        <w:rPr>
          <w:b/>
          <w:bCs/>
        </w:rPr>
        <w:t xml:space="preserve">technická zpráva o zapojení systému oprávněnou osobou </w:t>
      </w:r>
    </w:p>
    <w:p w14:paraId="1C9B45AD" w14:textId="77777777" w:rsidR="00362BA1" w:rsidRDefault="00362BA1" w:rsidP="00362BA1">
      <w:pPr>
        <w:numPr>
          <w:ilvl w:val="0"/>
          <w:numId w:val="3"/>
        </w:numPr>
        <w:suppressAutoHyphens/>
        <w:jc w:val="both"/>
        <w:rPr>
          <w:b/>
          <w:bCs/>
        </w:rPr>
      </w:pPr>
      <w:r>
        <w:rPr>
          <w:b/>
          <w:bCs/>
        </w:rPr>
        <w:t>certifikát Ekologicky šetrný výrobek nebo ekologický certifikát EU</w:t>
      </w:r>
    </w:p>
    <w:p w14:paraId="4756C7D7" w14:textId="29E4FE1D" w:rsidR="00362BA1" w:rsidRPr="000D0D1D" w:rsidRDefault="00362BA1" w:rsidP="000D0D1D">
      <w:pPr>
        <w:numPr>
          <w:ilvl w:val="0"/>
          <w:numId w:val="3"/>
        </w:numPr>
        <w:suppressAutoHyphens/>
        <w:jc w:val="both"/>
        <w:rPr>
          <w:b/>
          <w:bCs/>
        </w:rPr>
      </w:pPr>
      <w:r>
        <w:rPr>
          <w:b/>
          <w:bCs/>
        </w:rPr>
        <w:t>doklad o likvidaci předchozího systému vytápění</w:t>
      </w:r>
    </w:p>
    <w:p w14:paraId="673D6423" w14:textId="77777777" w:rsidR="009611B5" w:rsidRDefault="009611B5" w:rsidP="00362BA1">
      <w:pPr>
        <w:numPr>
          <w:ilvl w:val="0"/>
          <w:numId w:val="3"/>
        </w:numPr>
        <w:suppressAutoHyphens/>
        <w:jc w:val="both"/>
        <w:rPr>
          <w:b/>
          <w:bCs/>
        </w:rPr>
      </w:pPr>
      <w:r>
        <w:rPr>
          <w:b/>
          <w:bCs/>
        </w:rPr>
        <w:t>2 fotografie připojeného starého topného systému</w:t>
      </w:r>
    </w:p>
    <w:p w14:paraId="3937752C" w14:textId="77777777" w:rsidR="009611B5" w:rsidRDefault="009611B5" w:rsidP="00362BA1">
      <w:pPr>
        <w:numPr>
          <w:ilvl w:val="0"/>
          <w:numId w:val="3"/>
        </w:numPr>
        <w:suppressAutoHyphens/>
        <w:jc w:val="both"/>
        <w:rPr>
          <w:b/>
          <w:bCs/>
        </w:rPr>
      </w:pPr>
      <w:r>
        <w:rPr>
          <w:b/>
          <w:bCs/>
        </w:rPr>
        <w:t>2 fotografie odpojeného starého systému určeného k likvidaci</w:t>
      </w:r>
    </w:p>
    <w:p w14:paraId="1F96E663" w14:textId="77777777" w:rsidR="009611B5" w:rsidRDefault="000534B7" w:rsidP="00362BA1">
      <w:pPr>
        <w:numPr>
          <w:ilvl w:val="0"/>
          <w:numId w:val="3"/>
        </w:numPr>
        <w:suppressAutoHyphens/>
        <w:jc w:val="both"/>
        <w:rPr>
          <w:b/>
          <w:bCs/>
        </w:rPr>
      </w:pPr>
      <w:r>
        <w:rPr>
          <w:b/>
          <w:bCs/>
        </w:rPr>
        <w:t>f</w:t>
      </w:r>
      <w:r w:rsidR="009611B5">
        <w:rPr>
          <w:b/>
          <w:bCs/>
        </w:rPr>
        <w:t>otografie připojeného nového topného systému</w:t>
      </w:r>
    </w:p>
    <w:p w14:paraId="7B112FCA" w14:textId="77777777" w:rsidR="00362BA1" w:rsidRDefault="00362BA1" w:rsidP="00362BA1">
      <w:pPr>
        <w:jc w:val="both"/>
        <w:rPr>
          <w:b/>
          <w:bCs/>
        </w:rPr>
      </w:pPr>
    </w:p>
    <w:p w14:paraId="5D6351B1" w14:textId="40527E79" w:rsidR="00362BA1" w:rsidRDefault="00362BA1" w:rsidP="00362BA1">
      <w:pPr>
        <w:jc w:val="both"/>
        <w:rPr>
          <w:b/>
          <w:bCs/>
        </w:rPr>
      </w:pPr>
      <w:r>
        <w:rPr>
          <w:b/>
          <w:bCs/>
        </w:rPr>
        <w:t>Ž</w:t>
      </w:r>
      <w:r w:rsidR="00B80DAF">
        <w:rPr>
          <w:b/>
          <w:bCs/>
        </w:rPr>
        <w:t xml:space="preserve">adatel se zavazuje, že po dobu </w:t>
      </w:r>
      <w:r w:rsidR="00A076C0">
        <w:rPr>
          <w:b/>
          <w:bCs/>
        </w:rPr>
        <w:t>5</w:t>
      </w:r>
      <w:r>
        <w:rPr>
          <w:b/>
          <w:bCs/>
        </w:rPr>
        <w:t xml:space="preserve"> let od vyplacení příspěvku bude provozovat systém, na jehož instalaci příspěvek obdržel jako hlavní zdroj vytápění a po tuto dobu umožnit Obecnímu úřadu Malý Újezd vykonat po předchozí výzvě kontrolu na místě instalace systému.</w:t>
      </w:r>
    </w:p>
    <w:p w14:paraId="4641D023" w14:textId="77777777" w:rsidR="00362BA1" w:rsidRDefault="00362BA1" w:rsidP="00362BA1">
      <w:pPr>
        <w:jc w:val="both"/>
        <w:rPr>
          <w:b/>
          <w:bCs/>
        </w:rPr>
      </w:pPr>
      <w:r>
        <w:rPr>
          <w:b/>
          <w:bCs/>
        </w:rPr>
        <w:t xml:space="preserve">V případě neprovozování dotovaného systému jako hlavního topného zdroje, nebo neumožnění kontroly, je příjemce povinen příspěvek neprodleně vrátit. </w:t>
      </w:r>
    </w:p>
    <w:p w14:paraId="65DAAA93" w14:textId="77777777" w:rsidR="00362BA1" w:rsidRDefault="00362BA1" w:rsidP="00362BA1">
      <w:pPr>
        <w:jc w:val="both"/>
        <w:rPr>
          <w:b/>
          <w:bCs/>
        </w:rPr>
      </w:pPr>
    </w:p>
    <w:p w14:paraId="10CEBDC5" w14:textId="77777777" w:rsidR="00362BA1" w:rsidRDefault="00362BA1" w:rsidP="00362BA1">
      <w:pPr>
        <w:jc w:val="both"/>
        <w:rPr>
          <w:b/>
          <w:bCs/>
        </w:rPr>
      </w:pPr>
      <w:r>
        <w:rPr>
          <w:b/>
          <w:bCs/>
        </w:rPr>
        <w:t>Žadatel tímto dává souhlas k použití jím poskytnutých údajů, potřebných k doložení skutečností, které jsou rozhodné pro přiznání příspěvku na modernizaci topného systému dle § 5 odst. 5 zákona č. 101/2000., o ochraně osobních údajů, ve znění pozdějších předpisů.</w:t>
      </w:r>
    </w:p>
    <w:p w14:paraId="6652E569" w14:textId="77777777" w:rsidR="00362BA1" w:rsidRDefault="00362BA1" w:rsidP="00362BA1">
      <w:pPr>
        <w:jc w:val="both"/>
        <w:rPr>
          <w:b/>
          <w:bCs/>
        </w:rPr>
      </w:pPr>
    </w:p>
    <w:p w14:paraId="1537EBDA" w14:textId="71A58029" w:rsidR="00362BA1" w:rsidRDefault="00362BA1" w:rsidP="00362BA1">
      <w:pPr>
        <w:jc w:val="both"/>
        <w:rPr>
          <w:b/>
          <w:bCs/>
        </w:rPr>
      </w:pPr>
      <w:r>
        <w:rPr>
          <w:b/>
          <w:bCs/>
        </w:rPr>
        <w:t xml:space="preserve">Žadatel tímto čestně prohlašuje, </w:t>
      </w:r>
      <w:proofErr w:type="gramStart"/>
      <w:r>
        <w:rPr>
          <w:b/>
          <w:bCs/>
        </w:rPr>
        <w:t xml:space="preserve">že </w:t>
      </w:r>
      <w:r w:rsidR="006A7803">
        <w:rPr>
          <w:b/>
          <w:bCs/>
        </w:rPr>
        <w:t xml:space="preserve"> u</w:t>
      </w:r>
      <w:proofErr w:type="gramEnd"/>
      <w:r w:rsidR="006A7803">
        <w:rPr>
          <w:b/>
          <w:bCs/>
        </w:rPr>
        <w:t xml:space="preserve"> tohoto </w:t>
      </w:r>
      <w:r>
        <w:rPr>
          <w:b/>
          <w:bCs/>
        </w:rPr>
        <w:t>projekt</w:t>
      </w:r>
      <w:r w:rsidR="006A7803">
        <w:rPr>
          <w:b/>
          <w:bCs/>
        </w:rPr>
        <w:t>u cílová částka na výměnu topného systému nepřekročí 95%</w:t>
      </w:r>
      <w:r>
        <w:rPr>
          <w:b/>
          <w:bCs/>
        </w:rPr>
        <w:t xml:space="preserve"> </w:t>
      </w:r>
      <w:r w:rsidR="006A7803">
        <w:rPr>
          <w:b/>
          <w:bCs/>
        </w:rPr>
        <w:t xml:space="preserve"> celkových pořizovacích nákladů.</w:t>
      </w:r>
    </w:p>
    <w:p w14:paraId="1D5FC398" w14:textId="77777777" w:rsidR="00362BA1" w:rsidRDefault="00362BA1" w:rsidP="00362BA1">
      <w:pPr>
        <w:jc w:val="both"/>
        <w:rPr>
          <w:b/>
          <w:bCs/>
        </w:rPr>
      </w:pPr>
    </w:p>
    <w:p w14:paraId="7DDF56F0" w14:textId="77777777" w:rsidR="00B80DAF" w:rsidRDefault="00B80DAF" w:rsidP="00EF4B5C"/>
    <w:p w14:paraId="5D6D283F" w14:textId="77777777" w:rsidR="00EF4B5C" w:rsidRDefault="006A7803" w:rsidP="00EF4B5C">
      <w:r>
        <w:t>v</w:t>
      </w:r>
      <w:r w:rsidR="00362BA1">
        <w:t> Malém Újezdě dne</w:t>
      </w:r>
    </w:p>
    <w:p w14:paraId="7C172248" w14:textId="5D3F38A6" w:rsidR="00362BA1" w:rsidRDefault="00362BA1" w:rsidP="00EF4B5C">
      <w:r>
        <w:t xml:space="preserve">                            </w:t>
      </w:r>
      <w:r w:rsidR="00EF4B5C">
        <w:t xml:space="preserve">     </w:t>
      </w:r>
    </w:p>
    <w:p w14:paraId="4ADFF729" w14:textId="77777777" w:rsidR="00EF4B5C" w:rsidRDefault="00EF4B5C" w:rsidP="00EF4B5C"/>
    <w:p w14:paraId="1E8B0FFB" w14:textId="77777777" w:rsidR="00362BA1" w:rsidRDefault="00362BA1" w:rsidP="00EF4B5C">
      <w:r>
        <w:t xml:space="preserve">                                                                                                           podpis žadatele</w:t>
      </w:r>
    </w:p>
    <w:p w14:paraId="57F0D258" w14:textId="77777777" w:rsidR="00362BA1" w:rsidRDefault="00362BA1" w:rsidP="00362BA1">
      <w:pPr>
        <w:jc w:val="both"/>
      </w:pPr>
      <w:r>
        <w:t xml:space="preserve">                                                                                              (razítko neziskové organizace)</w:t>
      </w:r>
    </w:p>
    <w:p w14:paraId="4CC262B8" w14:textId="77777777" w:rsidR="00362BA1" w:rsidRDefault="00362BA1" w:rsidP="00362BA1">
      <w:pPr>
        <w:jc w:val="both"/>
      </w:pPr>
    </w:p>
    <w:p w14:paraId="78E09F1A" w14:textId="77777777" w:rsidR="00EF4B5C" w:rsidRDefault="00EF4B5C" w:rsidP="00362BA1">
      <w:pPr>
        <w:jc w:val="both"/>
      </w:pPr>
    </w:p>
    <w:p w14:paraId="58520422" w14:textId="1D9F071D" w:rsidR="00362BA1" w:rsidRDefault="00362BA1" w:rsidP="00362BA1">
      <w:pPr>
        <w:jc w:val="both"/>
      </w:pPr>
      <w:r>
        <w:t>Obecní úřad Malý Újezd potvrzuje převzetí (doručení žádosti)</w:t>
      </w:r>
    </w:p>
    <w:p w14:paraId="5D757DA4" w14:textId="77777777" w:rsidR="00362BA1" w:rsidRDefault="00362BA1" w:rsidP="00362BA1">
      <w:pPr>
        <w:jc w:val="both"/>
      </w:pPr>
    </w:p>
    <w:p w14:paraId="283B1C4D" w14:textId="77777777" w:rsidR="00EF4B5C" w:rsidRDefault="00362BA1" w:rsidP="00EF4B5C">
      <w:r>
        <w:t>V</w:t>
      </w:r>
      <w:r w:rsidR="00EF4B5C">
        <w:t> </w:t>
      </w:r>
      <w:r>
        <w:t>Malém</w:t>
      </w:r>
      <w:r w:rsidR="00EF4B5C">
        <w:t xml:space="preserve"> </w:t>
      </w:r>
      <w:r>
        <w:t>Újezdě dne</w:t>
      </w:r>
    </w:p>
    <w:p w14:paraId="57305CCD" w14:textId="7EB97CC7" w:rsidR="00EF4B5C" w:rsidRDefault="00362BA1" w:rsidP="00EF4B5C">
      <w:r>
        <w:t xml:space="preserve">                      </w:t>
      </w:r>
    </w:p>
    <w:p w14:paraId="6B1A6E1F" w14:textId="77777777" w:rsidR="00362BA1" w:rsidRDefault="00362BA1" w:rsidP="00362BA1">
      <w:pPr>
        <w:jc w:val="both"/>
        <w:rPr>
          <w:sz w:val="20"/>
        </w:rPr>
      </w:pPr>
      <w:r>
        <w:t xml:space="preserve">                                                                                                              (razítko, podpis)</w:t>
      </w:r>
    </w:p>
    <w:p w14:paraId="6FFF922C" w14:textId="77777777" w:rsidR="00362BA1" w:rsidRDefault="00362BA1" w:rsidP="00362BA1">
      <w:pPr>
        <w:jc w:val="both"/>
        <w:rPr>
          <w:sz w:val="20"/>
        </w:rPr>
      </w:pPr>
      <w:r>
        <w:rPr>
          <w:sz w:val="20"/>
        </w:rPr>
        <w:t>Poznámka:</w:t>
      </w:r>
    </w:p>
    <w:p w14:paraId="4407AD8B" w14:textId="0E36E787" w:rsidR="00F875B5" w:rsidRDefault="00362BA1">
      <w:r>
        <w:rPr>
          <w:sz w:val="20"/>
        </w:rPr>
        <w:t>Příspěvek je poskytován na základě Zásad poskytování příspěvku na modernizaci topného systému budov na území obce M</w:t>
      </w:r>
      <w:r w:rsidR="003A332C">
        <w:rPr>
          <w:sz w:val="20"/>
        </w:rPr>
        <w:t xml:space="preserve">alý </w:t>
      </w:r>
      <w:r>
        <w:rPr>
          <w:sz w:val="20"/>
        </w:rPr>
        <w:t>Újezd, předpisů.</w:t>
      </w:r>
    </w:p>
    <w:sectPr w:rsidR="00F875B5" w:rsidSect="00EF4B5C">
      <w:pgSz w:w="11906" w:h="16838"/>
      <w:pgMar w:top="1021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pStyle w:val="Nadpis1"/>
      <w:lvlText w:val="%1."/>
      <w:lvlJc w:val="left"/>
      <w:pPr>
        <w:tabs>
          <w:tab w:val="num" w:pos="780"/>
        </w:tabs>
        <w:ind w:left="780" w:hanging="360"/>
      </w:pPr>
    </w:lvl>
  </w:abstractNum>
  <w:num w:numId="1" w16cid:durableId="1427775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7769315">
    <w:abstractNumId w:val="2"/>
    <w:lvlOverride w:ilvl="0">
      <w:startOverride w:val="1"/>
    </w:lvlOverride>
  </w:num>
  <w:num w:numId="3" w16cid:durableId="60916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BA1"/>
    <w:rsid w:val="000534B7"/>
    <w:rsid w:val="0009108A"/>
    <w:rsid w:val="000D0D1D"/>
    <w:rsid w:val="00252300"/>
    <w:rsid w:val="00362BA1"/>
    <w:rsid w:val="003A332C"/>
    <w:rsid w:val="00406629"/>
    <w:rsid w:val="00427ECE"/>
    <w:rsid w:val="00622C62"/>
    <w:rsid w:val="006A7803"/>
    <w:rsid w:val="00732837"/>
    <w:rsid w:val="0073782C"/>
    <w:rsid w:val="00797688"/>
    <w:rsid w:val="009611B5"/>
    <w:rsid w:val="009F0CCF"/>
    <w:rsid w:val="00A076C0"/>
    <w:rsid w:val="00A2439F"/>
    <w:rsid w:val="00B80DAF"/>
    <w:rsid w:val="00C37DB8"/>
    <w:rsid w:val="00EF1DD4"/>
    <w:rsid w:val="00EF4B5C"/>
    <w:rsid w:val="00F6129C"/>
    <w:rsid w:val="00F8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EDFE"/>
  <w15:docId w15:val="{F2BC19EB-A8F6-4D86-ACBF-7DF4BF3D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2BA1"/>
    <w:pPr>
      <w:keepNext/>
      <w:numPr>
        <w:numId w:val="2"/>
      </w:numPr>
      <w:suppressAutoHyphens/>
      <w:jc w:val="both"/>
      <w:outlineLvl w:val="0"/>
    </w:pPr>
    <w:rPr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62BA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ormlnweb">
    <w:name w:val="Normal (Web)"/>
    <w:basedOn w:val="Normln"/>
    <w:semiHidden/>
    <w:unhideWhenUsed/>
    <w:rsid w:val="00362BA1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Nzev">
    <w:name w:val="Title"/>
    <w:basedOn w:val="Normln"/>
    <w:next w:val="Podnadpis"/>
    <w:link w:val="NzevChar"/>
    <w:qFormat/>
    <w:rsid w:val="00362BA1"/>
    <w:pPr>
      <w:suppressAutoHyphens/>
      <w:jc w:val="center"/>
    </w:pPr>
    <w:rPr>
      <w:b/>
      <w:bCs/>
      <w:sz w:val="32"/>
      <w:lang w:eastAsia="ar-SA"/>
    </w:rPr>
  </w:style>
  <w:style w:type="character" w:customStyle="1" w:styleId="NzevChar">
    <w:name w:val="Název Char"/>
    <w:basedOn w:val="Standardnpsmoodstavce"/>
    <w:link w:val="Nzev"/>
    <w:rsid w:val="00362BA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2B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62BA1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Maly U</dc:creator>
  <cp:lastModifiedBy>Michaela Lemanova</cp:lastModifiedBy>
  <cp:revision>12</cp:revision>
  <cp:lastPrinted>2025-01-17T10:02:00Z</cp:lastPrinted>
  <dcterms:created xsi:type="dcterms:W3CDTF">2018-01-25T10:00:00Z</dcterms:created>
  <dcterms:modified xsi:type="dcterms:W3CDTF">2025-02-18T10:45:00Z</dcterms:modified>
</cp:coreProperties>
</file>